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C27" w:rsidRDefault="00501C27" w:rsidP="00501C27">
      <w:pPr>
        <w:pStyle w:val="NoSpacing"/>
        <w:jc w:val="center"/>
      </w:pPr>
      <w:r w:rsidRPr="00E22E4E">
        <w:rPr>
          <w:rFonts w:ascii="Times New Roman" w:hAnsi="Times New Roman"/>
          <w:b/>
          <w:noProof/>
          <w:color w:val="000000"/>
          <w:sz w:val="28"/>
          <w:szCs w:val="28"/>
          <w:lang w:eastAsia="en-IE"/>
        </w:rPr>
        <w:drawing>
          <wp:inline distT="0" distB="0" distL="0" distR="0">
            <wp:extent cx="2028825" cy="1771650"/>
            <wp:effectExtent l="0" t="0" r="9525" b="0"/>
            <wp:docPr id="1" name="Picture 1" descr="C:\Users\User\Desktop\Schoo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chool Cres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1771650"/>
                    </a:xfrm>
                    <a:prstGeom prst="rect">
                      <a:avLst/>
                    </a:prstGeom>
                    <a:noFill/>
                    <a:ln>
                      <a:noFill/>
                    </a:ln>
                  </pic:spPr>
                </pic:pic>
              </a:graphicData>
            </a:graphic>
          </wp:inline>
        </w:drawing>
      </w:r>
    </w:p>
    <w:p w:rsidR="00C54CC8" w:rsidRDefault="00C54CC8" w:rsidP="0091127F">
      <w:pPr>
        <w:pStyle w:val="NoSpacing"/>
      </w:pPr>
    </w:p>
    <w:p w:rsidR="00C54CC8" w:rsidRDefault="00501C27" w:rsidP="00C54CC8">
      <w:pPr>
        <w:pStyle w:val="NoSpacing"/>
        <w:jc w:val="center"/>
        <w:rPr>
          <w:rFonts w:ascii="Times New Roman" w:hAnsi="Times New Roman" w:cs="Times New Roman"/>
          <w:b/>
          <w:sz w:val="28"/>
          <w:szCs w:val="28"/>
        </w:rPr>
      </w:pPr>
      <w:r>
        <w:rPr>
          <w:rFonts w:ascii="Times New Roman" w:hAnsi="Times New Roman" w:cs="Times New Roman"/>
          <w:b/>
          <w:sz w:val="28"/>
          <w:szCs w:val="28"/>
        </w:rPr>
        <w:t>Roxboro</w:t>
      </w:r>
      <w:r w:rsidR="00C54CC8" w:rsidRPr="00C54CC8">
        <w:rPr>
          <w:rFonts w:ascii="Times New Roman" w:hAnsi="Times New Roman" w:cs="Times New Roman"/>
          <w:b/>
          <w:sz w:val="28"/>
          <w:szCs w:val="28"/>
        </w:rPr>
        <w:t xml:space="preserve"> National School</w:t>
      </w:r>
    </w:p>
    <w:p w:rsidR="00A92CCD" w:rsidRPr="00C54CC8" w:rsidRDefault="00501C27" w:rsidP="00C54CC8">
      <w:pPr>
        <w:pStyle w:val="NoSpacing"/>
        <w:jc w:val="center"/>
        <w:rPr>
          <w:rFonts w:ascii="Times New Roman" w:hAnsi="Times New Roman" w:cs="Times New Roman"/>
          <w:b/>
          <w:sz w:val="28"/>
          <w:szCs w:val="28"/>
        </w:rPr>
      </w:pPr>
      <w:r>
        <w:rPr>
          <w:rFonts w:ascii="Times New Roman" w:hAnsi="Times New Roman" w:cs="Times New Roman"/>
          <w:b/>
          <w:sz w:val="28"/>
          <w:szCs w:val="28"/>
        </w:rPr>
        <w:t>18742U</w:t>
      </w:r>
    </w:p>
    <w:p w:rsidR="00C54CC8" w:rsidRPr="00C54CC8" w:rsidRDefault="00A92CCD" w:rsidP="00C54CC8">
      <w:pPr>
        <w:pStyle w:val="NoSpacing"/>
        <w:jc w:val="center"/>
        <w:rPr>
          <w:rFonts w:ascii="Times New Roman" w:hAnsi="Times New Roman" w:cs="Times New Roman"/>
          <w:b/>
          <w:sz w:val="28"/>
          <w:szCs w:val="28"/>
        </w:rPr>
      </w:pPr>
      <w:r>
        <w:rPr>
          <w:rFonts w:ascii="Times New Roman" w:hAnsi="Times New Roman" w:cs="Times New Roman"/>
          <w:b/>
          <w:sz w:val="28"/>
          <w:szCs w:val="28"/>
        </w:rPr>
        <w:t>Application for Enrolment</w:t>
      </w:r>
      <w:r w:rsidR="0065425D">
        <w:rPr>
          <w:rFonts w:ascii="Times New Roman" w:hAnsi="Times New Roman" w:cs="Times New Roman"/>
          <w:b/>
          <w:sz w:val="28"/>
          <w:szCs w:val="28"/>
        </w:rPr>
        <w:t xml:space="preserve"> 2026</w:t>
      </w:r>
    </w:p>
    <w:p w:rsidR="00A92CCD" w:rsidRDefault="00A92CCD" w:rsidP="00A92CCD">
      <w:pPr>
        <w:pStyle w:val="NoSpacing"/>
        <w:rPr>
          <w:sz w:val="40"/>
          <w:szCs w:val="40"/>
        </w:rPr>
      </w:pPr>
    </w:p>
    <w:p w:rsidR="00A92CCD" w:rsidRPr="003F6714" w:rsidRDefault="00A92CCD" w:rsidP="00A92CCD">
      <w:pPr>
        <w:pStyle w:val="NoSpacing"/>
        <w:rPr>
          <w:rFonts w:ascii="Times New Roman" w:hAnsi="Times New Roman" w:cs="Times New Roman"/>
          <w:sz w:val="20"/>
        </w:rPr>
      </w:pPr>
      <w:r w:rsidRPr="003F6714">
        <w:rPr>
          <w:rFonts w:ascii="Times New Roman" w:hAnsi="Times New Roman" w:cs="Times New Roman"/>
        </w:rPr>
        <w:t>Child’s first name: ______________________</w:t>
      </w:r>
      <w:r w:rsidRPr="003F6714">
        <w:rPr>
          <w:rFonts w:ascii="Times New Roman" w:hAnsi="Times New Roman" w:cs="Times New Roman"/>
        </w:rPr>
        <w:tab/>
        <w:t>Child’s surname_____________________</w:t>
      </w:r>
    </w:p>
    <w:p w:rsidR="00A92CCD" w:rsidRPr="003F6714" w:rsidRDefault="00A92CCD" w:rsidP="00A92CCD">
      <w:pPr>
        <w:pStyle w:val="NoSpacing"/>
        <w:rPr>
          <w:rFonts w:ascii="Times New Roman" w:hAnsi="Times New Roman" w:cs="Times New Roman"/>
          <w:sz w:val="28"/>
          <w:szCs w:val="28"/>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Child’s date of birth: ____/____/___________</w:t>
      </w:r>
      <w:r w:rsidRPr="003F6714">
        <w:rPr>
          <w:rFonts w:ascii="Times New Roman" w:hAnsi="Times New Roman" w:cs="Times New Roman"/>
        </w:rPr>
        <w:tab/>
      </w:r>
      <w:r w:rsidR="00D545C5">
        <w:rPr>
          <w:rFonts w:ascii="Times New Roman" w:hAnsi="Times New Roman" w:cs="Times New Roman"/>
        </w:rPr>
        <w:t>Child’s PPS No._____________________</w:t>
      </w: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 xml:space="preserve">                                       DD/ MM/ YYYY</w:t>
      </w:r>
      <w:r w:rsidRPr="003F6714">
        <w:rPr>
          <w:rFonts w:ascii="Times New Roman" w:hAnsi="Times New Roman" w:cs="Times New Roman"/>
        </w:rPr>
        <w:tab/>
      </w:r>
      <w:r w:rsidRPr="003F6714">
        <w:rPr>
          <w:rFonts w:ascii="Times New Roman" w:hAnsi="Times New Roman" w:cs="Times New Roman"/>
        </w:rPr>
        <w:tab/>
      </w:r>
      <w:r w:rsidRPr="003F6714">
        <w:rPr>
          <w:rFonts w:ascii="Times New Roman" w:hAnsi="Times New Roman" w:cs="Times New Roman"/>
        </w:rPr>
        <w:tab/>
      </w:r>
    </w:p>
    <w:p w:rsidR="00A92CCD" w:rsidRPr="003F6714" w:rsidRDefault="00A92CCD" w:rsidP="00A92CCD">
      <w:pPr>
        <w:pStyle w:val="NoSpacing"/>
        <w:rPr>
          <w:rFonts w:ascii="Times New Roman" w:hAnsi="Times New Roman" w:cs="Times New Roman"/>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 xml:space="preserve">Male/Female (please </w:t>
      </w:r>
      <w:proofErr w:type="gramStart"/>
      <w:r w:rsidRPr="003F6714">
        <w:rPr>
          <w:rFonts w:ascii="Times New Roman" w:hAnsi="Times New Roman" w:cs="Times New Roman"/>
        </w:rPr>
        <w:t xml:space="preserve">circle)   </w:t>
      </w:r>
      <w:proofErr w:type="gramEnd"/>
      <w:r w:rsidRPr="003F6714">
        <w:rPr>
          <w:rFonts w:ascii="Times New Roman" w:hAnsi="Times New Roman" w:cs="Times New Roman"/>
        </w:rPr>
        <w:t xml:space="preserve">    </w:t>
      </w:r>
      <w:r w:rsidR="00095683">
        <w:rPr>
          <w:rFonts w:ascii="Times New Roman" w:hAnsi="Times New Roman" w:cs="Times New Roman"/>
        </w:rPr>
        <w:t xml:space="preserve">                               </w:t>
      </w:r>
      <w:r w:rsidRPr="003F6714">
        <w:rPr>
          <w:rFonts w:ascii="Times New Roman" w:hAnsi="Times New Roman" w:cs="Times New Roman"/>
        </w:rPr>
        <w:t xml:space="preserve">Class to be enrolled in: </w:t>
      </w:r>
      <w:r w:rsidR="00EB185A" w:rsidRPr="00EB185A">
        <w:rPr>
          <w:rFonts w:ascii="Times New Roman" w:hAnsi="Times New Roman" w:cs="Times New Roman"/>
          <w:b/>
          <w:highlight w:val="yellow"/>
        </w:rPr>
        <w:t>Special Class</w:t>
      </w:r>
      <w:r w:rsidRPr="003F6714">
        <w:rPr>
          <w:rFonts w:ascii="Times New Roman" w:hAnsi="Times New Roman" w:cs="Times New Roman"/>
        </w:rPr>
        <w:t xml:space="preserve">      </w:t>
      </w:r>
    </w:p>
    <w:p w:rsidR="00A92CCD" w:rsidRPr="003F6714" w:rsidRDefault="00A92CCD" w:rsidP="00A92CCD">
      <w:pPr>
        <w:pStyle w:val="NoSpacing"/>
        <w:rPr>
          <w:rFonts w:ascii="Times New Roman" w:hAnsi="Times New Roman" w:cs="Times New Roman"/>
          <w:sz w:val="28"/>
          <w:szCs w:val="28"/>
        </w:rPr>
      </w:pPr>
    </w:p>
    <w:p w:rsidR="00A92CCD" w:rsidRPr="003F6714" w:rsidRDefault="00095683" w:rsidP="00A92CCD">
      <w:pPr>
        <w:pStyle w:val="NoSpacing"/>
        <w:rPr>
          <w:rFonts w:ascii="Times New Roman" w:hAnsi="Times New Roman" w:cs="Times New Roman"/>
        </w:rPr>
      </w:pPr>
      <w:r>
        <w:rPr>
          <w:rFonts w:ascii="Times New Roman" w:hAnsi="Times New Roman" w:cs="Times New Roman"/>
        </w:rPr>
        <w:t>Child’s N</w:t>
      </w:r>
      <w:r w:rsidR="00A92CCD" w:rsidRPr="003F6714">
        <w:rPr>
          <w:rFonts w:ascii="Times New Roman" w:hAnsi="Times New Roman" w:cs="Times New Roman"/>
        </w:rPr>
        <w:t>ationalit</w:t>
      </w:r>
      <w:r>
        <w:rPr>
          <w:rFonts w:ascii="Times New Roman" w:hAnsi="Times New Roman" w:cs="Times New Roman"/>
        </w:rPr>
        <w:t>y: ___________________</w:t>
      </w:r>
      <w:r>
        <w:rPr>
          <w:rFonts w:ascii="Times New Roman" w:hAnsi="Times New Roman" w:cs="Times New Roman"/>
        </w:rPr>
        <w:tab/>
        <w:t>Child’s R</w:t>
      </w:r>
      <w:r w:rsidR="00A92CCD" w:rsidRPr="003F6714">
        <w:rPr>
          <w:rFonts w:ascii="Times New Roman" w:hAnsi="Times New Roman" w:cs="Times New Roman"/>
        </w:rPr>
        <w:t>eligion: __</w:t>
      </w:r>
      <w:r w:rsidR="003F6714">
        <w:rPr>
          <w:rFonts w:ascii="Times New Roman" w:hAnsi="Times New Roman" w:cs="Times New Roman"/>
        </w:rPr>
        <w:t>__________________</w:t>
      </w:r>
    </w:p>
    <w:p w:rsidR="00A92CCD" w:rsidRPr="003F6714" w:rsidRDefault="00A92CCD" w:rsidP="00A92CCD">
      <w:pPr>
        <w:pStyle w:val="NoSpacing"/>
        <w:rPr>
          <w:rFonts w:ascii="Times New Roman" w:hAnsi="Times New Roman" w:cs="Times New Roman"/>
          <w:sz w:val="28"/>
          <w:szCs w:val="28"/>
        </w:rPr>
      </w:pPr>
    </w:p>
    <w:p w:rsidR="00A92CCD" w:rsidRPr="003F6714" w:rsidRDefault="00A92CCD" w:rsidP="00A92CCD">
      <w:pPr>
        <w:pStyle w:val="NoSpacing"/>
        <w:rPr>
          <w:rFonts w:ascii="Times New Roman" w:hAnsi="Times New Roman" w:cs="Times New Roman"/>
          <w:sz w:val="28"/>
          <w:szCs w:val="28"/>
        </w:rPr>
      </w:pPr>
    </w:p>
    <w:p w:rsidR="003F6714" w:rsidRDefault="00A92CCD" w:rsidP="00A92CCD">
      <w:pPr>
        <w:pStyle w:val="NoSpacing"/>
        <w:rPr>
          <w:rFonts w:ascii="Times New Roman" w:hAnsi="Times New Roman" w:cs="Times New Roman"/>
        </w:rPr>
      </w:pPr>
      <w:r w:rsidRPr="003F6714">
        <w:rPr>
          <w:rFonts w:ascii="Times New Roman" w:hAnsi="Times New Roman" w:cs="Times New Roman"/>
        </w:rPr>
        <w:t>Home address:</w:t>
      </w:r>
    </w:p>
    <w:p w:rsidR="00501C27" w:rsidRPr="003F6714" w:rsidRDefault="00501C27" w:rsidP="00A92CCD">
      <w:pPr>
        <w:pStyle w:val="NoSpacing"/>
        <w:rPr>
          <w:rFonts w:ascii="Times New Roman" w:hAnsi="Times New Roman" w:cs="Times New Roman"/>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 xml:space="preserve"> _________________________________________________________________________</w:t>
      </w:r>
    </w:p>
    <w:p w:rsidR="00A92CCD" w:rsidRPr="003F6714" w:rsidRDefault="00A92CCD" w:rsidP="00A92CCD">
      <w:pPr>
        <w:pStyle w:val="NoSpacing"/>
        <w:rPr>
          <w:rFonts w:ascii="Times New Roman" w:hAnsi="Times New Roman" w:cs="Times New Roman"/>
          <w:sz w:val="28"/>
          <w:szCs w:val="28"/>
        </w:rPr>
      </w:pPr>
    </w:p>
    <w:p w:rsidR="00A92CCD" w:rsidRPr="003F6714" w:rsidRDefault="00A92CCD" w:rsidP="00A92CCD">
      <w:pPr>
        <w:pStyle w:val="NoSpacing"/>
        <w:rPr>
          <w:rFonts w:ascii="Times New Roman" w:hAnsi="Times New Roman" w:cs="Times New Roman"/>
        </w:rPr>
      </w:pPr>
      <w:proofErr w:type="spellStart"/>
      <w:r w:rsidRPr="003F6714">
        <w:rPr>
          <w:rFonts w:ascii="Times New Roman" w:hAnsi="Times New Roman" w:cs="Times New Roman"/>
        </w:rPr>
        <w:t>Eircode</w:t>
      </w:r>
      <w:proofErr w:type="spellEnd"/>
      <w:r w:rsidRPr="003F6714">
        <w:rPr>
          <w:rFonts w:ascii="Times New Roman" w:hAnsi="Times New Roman" w:cs="Times New Roman"/>
        </w:rPr>
        <w:t>: ____________</w:t>
      </w:r>
    </w:p>
    <w:p w:rsidR="00A92CCD" w:rsidRPr="003F6714" w:rsidRDefault="00A92CCD" w:rsidP="00A92CCD">
      <w:pPr>
        <w:pStyle w:val="NoSpacing"/>
        <w:rPr>
          <w:rFonts w:ascii="Times New Roman" w:hAnsi="Times New Roman" w:cs="Times New Roman"/>
          <w:sz w:val="28"/>
          <w:szCs w:val="28"/>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Parish: ________________________________________</w:t>
      </w:r>
    </w:p>
    <w:p w:rsidR="00A92CCD" w:rsidRPr="003F6714" w:rsidRDefault="00A92CCD" w:rsidP="00A92CCD">
      <w:pPr>
        <w:pStyle w:val="NoSpacing"/>
        <w:rPr>
          <w:rFonts w:ascii="Times New Roman" w:hAnsi="Times New Roman" w:cs="Times New Roman"/>
          <w:sz w:val="28"/>
          <w:szCs w:val="28"/>
        </w:rPr>
      </w:pPr>
    </w:p>
    <w:p w:rsidR="00A92CCD" w:rsidRPr="003F6714" w:rsidRDefault="00A92CCD" w:rsidP="00A92CCD">
      <w:pPr>
        <w:pStyle w:val="NoSpacing"/>
        <w:rPr>
          <w:rFonts w:ascii="Times New Roman" w:hAnsi="Times New Roman" w:cs="Times New Roman"/>
          <w:sz w:val="28"/>
          <w:szCs w:val="28"/>
        </w:rPr>
      </w:pPr>
    </w:p>
    <w:p w:rsidR="00A92CCD" w:rsidRPr="003F6714" w:rsidRDefault="00095683" w:rsidP="00A92CCD">
      <w:pPr>
        <w:pStyle w:val="NoSpacing"/>
        <w:rPr>
          <w:rFonts w:ascii="Times New Roman" w:hAnsi="Times New Roman" w:cs="Times New Roman"/>
        </w:rPr>
      </w:pPr>
      <w:r>
        <w:rPr>
          <w:rFonts w:ascii="Times New Roman" w:hAnsi="Times New Roman" w:cs="Times New Roman"/>
        </w:rPr>
        <w:t>Parent/G</w:t>
      </w:r>
      <w:r w:rsidRPr="003F6714">
        <w:rPr>
          <w:rFonts w:ascii="Times New Roman" w:hAnsi="Times New Roman" w:cs="Times New Roman"/>
        </w:rPr>
        <w:t>uardian 1</w:t>
      </w:r>
      <w:r w:rsidR="00A92CCD" w:rsidRPr="003F6714">
        <w:rPr>
          <w:rFonts w:ascii="Times New Roman" w:hAnsi="Times New Roman" w:cs="Times New Roman"/>
        </w:rPr>
        <w:t>: ______________________________</w:t>
      </w:r>
      <w:r w:rsidR="00A92CCD" w:rsidRPr="003F6714">
        <w:rPr>
          <w:rFonts w:ascii="Times New Roman" w:hAnsi="Times New Roman" w:cs="Times New Roman"/>
        </w:rPr>
        <w:tab/>
      </w:r>
      <w:r>
        <w:rPr>
          <w:rFonts w:ascii="Times New Roman" w:hAnsi="Times New Roman" w:cs="Times New Roman"/>
        </w:rPr>
        <w:t xml:space="preserve"> </w:t>
      </w:r>
      <w:r w:rsidR="00A92CCD" w:rsidRPr="003F6714">
        <w:rPr>
          <w:rFonts w:ascii="Times New Roman" w:hAnsi="Times New Roman" w:cs="Times New Roman"/>
        </w:rPr>
        <w:t>Mobile: ____________________</w:t>
      </w:r>
    </w:p>
    <w:p w:rsidR="00A92CCD" w:rsidRPr="003F6714" w:rsidRDefault="00A92CCD" w:rsidP="00A92CCD">
      <w:pPr>
        <w:pStyle w:val="NoSpacing"/>
        <w:rPr>
          <w:rFonts w:ascii="Times New Roman" w:hAnsi="Times New Roman" w:cs="Times New Roman"/>
          <w:sz w:val="28"/>
          <w:szCs w:val="28"/>
        </w:rPr>
      </w:pPr>
    </w:p>
    <w:p w:rsidR="00A92CCD" w:rsidRPr="003F6714" w:rsidRDefault="00095683" w:rsidP="00A92CCD">
      <w:pPr>
        <w:pStyle w:val="NoSpacing"/>
        <w:rPr>
          <w:rFonts w:ascii="Times New Roman" w:hAnsi="Times New Roman" w:cs="Times New Roman"/>
        </w:rPr>
      </w:pPr>
      <w:r>
        <w:rPr>
          <w:rFonts w:ascii="Times New Roman" w:hAnsi="Times New Roman" w:cs="Times New Roman"/>
        </w:rPr>
        <w:t>Parent/Guardian 2</w:t>
      </w:r>
      <w:r w:rsidR="00A92CCD" w:rsidRPr="003F6714">
        <w:rPr>
          <w:rFonts w:ascii="Times New Roman" w:hAnsi="Times New Roman" w:cs="Times New Roman"/>
        </w:rPr>
        <w:t>: __</w:t>
      </w:r>
      <w:r>
        <w:rPr>
          <w:rFonts w:ascii="Times New Roman" w:hAnsi="Times New Roman" w:cs="Times New Roman"/>
        </w:rPr>
        <w:t xml:space="preserve">____________________________ </w:t>
      </w:r>
      <w:r w:rsidR="00A92CCD" w:rsidRPr="003F6714">
        <w:rPr>
          <w:rFonts w:ascii="Times New Roman" w:hAnsi="Times New Roman" w:cs="Times New Roman"/>
        </w:rPr>
        <w:t>Mobile: ____________________</w:t>
      </w:r>
    </w:p>
    <w:p w:rsidR="00A92CCD" w:rsidRPr="003F6714" w:rsidRDefault="00A92CCD" w:rsidP="00A92CCD">
      <w:pPr>
        <w:pStyle w:val="NoSpacing"/>
        <w:rPr>
          <w:rFonts w:ascii="Times New Roman" w:hAnsi="Times New Roman" w:cs="Times New Roman"/>
        </w:rPr>
      </w:pPr>
    </w:p>
    <w:p w:rsidR="003F6714" w:rsidRPr="003F6714" w:rsidRDefault="00A92CCD" w:rsidP="00A92CCD">
      <w:pPr>
        <w:pStyle w:val="NoSpacing"/>
        <w:rPr>
          <w:rFonts w:ascii="Times New Roman" w:hAnsi="Times New Roman" w:cs="Times New Roman"/>
        </w:rPr>
      </w:pPr>
      <w:r w:rsidRPr="003F6714">
        <w:rPr>
          <w:rFonts w:ascii="Times New Roman" w:hAnsi="Times New Roman" w:cs="Times New Roman"/>
        </w:rPr>
        <w:t>Contact email</w:t>
      </w:r>
      <w:r w:rsidR="003F6714" w:rsidRPr="003F6714">
        <w:rPr>
          <w:rFonts w:ascii="Times New Roman" w:hAnsi="Times New Roman" w:cs="Times New Roman"/>
        </w:rPr>
        <w:t xml:space="preserve"> address</w:t>
      </w:r>
      <w:r w:rsidRPr="003F6714">
        <w:rPr>
          <w:rFonts w:ascii="Times New Roman" w:hAnsi="Times New Roman" w:cs="Times New Roman"/>
        </w:rPr>
        <w:t xml:space="preserve">: </w:t>
      </w:r>
    </w:p>
    <w:p w:rsidR="003F6714" w:rsidRPr="003F6714" w:rsidRDefault="003F6714" w:rsidP="00A92CCD">
      <w:pPr>
        <w:pStyle w:val="NoSpacing"/>
        <w:rPr>
          <w:rFonts w:ascii="Times New Roman" w:hAnsi="Times New Roman" w:cs="Times New Roman"/>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____________________________________________</w:t>
      </w:r>
      <w:r w:rsidR="00620CF2">
        <w:rPr>
          <w:rFonts w:ascii="Times New Roman" w:hAnsi="Times New Roman" w:cs="Times New Roman"/>
        </w:rPr>
        <w:t>____</w:t>
      </w:r>
      <w:proofErr w:type="gramStart"/>
      <w:r w:rsidR="00620CF2">
        <w:rPr>
          <w:rFonts w:ascii="Times New Roman" w:hAnsi="Times New Roman" w:cs="Times New Roman"/>
        </w:rPr>
        <w:t>_  (</w:t>
      </w:r>
      <w:proofErr w:type="gramEnd"/>
      <w:r w:rsidR="00620CF2">
        <w:rPr>
          <w:rFonts w:ascii="Times New Roman" w:hAnsi="Times New Roman" w:cs="Times New Roman"/>
        </w:rPr>
        <w:t>for school correspondence)</w:t>
      </w:r>
    </w:p>
    <w:p w:rsidR="00A92CCD" w:rsidRPr="003F6714" w:rsidRDefault="00A92CCD" w:rsidP="00A92CCD">
      <w:pPr>
        <w:pStyle w:val="NoSpacing"/>
        <w:rPr>
          <w:rFonts w:ascii="Times New Roman" w:hAnsi="Times New Roman" w:cs="Times New Roman"/>
          <w:sz w:val="28"/>
          <w:szCs w:val="28"/>
        </w:rPr>
      </w:pPr>
    </w:p>
    <w:p w:rsidR="003F6714" w:rsidRPr="003F6714" w:rsidRDefault="003F6714" w:rsidP="00A92CCD">
      <w:pPr>
        <w:pStyle w:val="NoSpacing"/>
        <w:rPr>
          <w:rFonts w:ascii="Times New Roman" w:hAnsi="Times New Roman" w:cs="Times New Roman"/>
          <w:sz w:val="28"/>
          <w:szCs w:val="28"/>
        </w:rPr>
      </w:pPr>
    </w:p>
    <w:p w:rsidR="003F6714" w:rsidRDefault="003F6714" w:rsidP="00A92CCD">
      <w:pPr>
        <w:pStyle w:val="NoSpacing"/>
        <w:rPr>
          <w:rFonts w:ascii="Times New Roman" w:hAnsi="Times New Roman" w:cs="Times New Roman"/>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 xml:space="preserve">Name of sisters/brothers in </w:t>
      </w:r>
      <w:r w:rsidR="00501C27">
        <w:rPr>
          <w:rFonts w:ascii="Times New Roman" w:hAnsi="Times New Roman" w:cs="Times New Roman"/>
        </w:rPr>
        <w:t xml:space="preserve">Roxboro </w:t>
      </w:r>
      <w:r w:rsidRPr="003F6714">
        <w:rPr>
          <w:rFonts w:ascii="Times New Roman" w:hAnsi="Times New Roman" w:cs="Times New Roman"/>
        </w:rPr>
        <w:t>National School: (incl. past pupils)</w:t>
      </w:r>
    </w:p>
    <w:p w:rsidR="00A92CCD" w:rsidRPr="003F6714" w:rsidRDefault="00A92CCD" w:rsidP="00A92CCD">
      <w:pPr>
        <w:pStyle w:val="NoSpacing"/>
        <w:rPr>
          <w:rFonts w:ascii="Times New Roman" w:hAnsi="Times New Roman" w:cs="Times New Roman"/>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___________________________________________________________________________</w:t>
      </w:r>
    </w:p>
    <w:p w:rsidR="00A92CCD" w:rsidRPr="003F6714" w:rsidRDefault="00A92CCD" w:rsidP="00A92CCD">
      <w:pPr>
        <w:pStyle w:val="NoSpacing"/>
        <w:rPr>
          <w:rFonts w:ascii="Times New Roman" w:hAnsi="Times New Roman" w:cs="Times New Roman"/>
        </w:rPr>
      </w:pPr>
    </w:p>
    <w:p w:rsidR="00501C27" w:rsidRDefault="00501C27" w:rsidP="00A92CCD">
      <w:pPr>
        <w:pStyle w:val="NoSpacing"/>
        <w:rPr>
          <w:rFonts w:ascii="Times New Roman" w:hAnsi="Times New Roman" w:cs="Times New Roman"/>
          <w:sz w:val="28"/>
          <w:szCs w:val="28"/>
        </w:rPr>
      </w:pPr>
    </w:p>
    <w:p w:rsidR="00351D95" w:rsidRDefault="00351D95" w:rsidP="00A92CCD">
      <w:pPr>
        <w:pStyle w:val="NoSpacing"/>
        <w:rPr>
          <w:rFonts w:ascii="Times New Roman" w:hAnsi="Times New Roman" w:cs="Times New Roman"/>
        </w:rPr>
      </w:pPr>
      <w:r>
        <w:rPr>
          <w:rFonts w:ascii="Times New Roman" w:hAnsi="Times New Roman" w:cs="Times New Roman"/>
        </w:rPr>
        <w:lastRenderedPageBreak/>
        <w:t>Name of pre-school or previous primary school attended:</w:t>
      </w:r>
    </w:p>
    <w:p w:rsidR="00351D95" w:rsidRDefault="00351D95" w:rsidP="00A92CCD">
      <w:pPr>
        <w:pStyle w:val="NoSpacing"/>
        <w:rPr>
          <w:rFonts w:ascii="Times New Roman" w:hAnsi="Times New Roman" w:cs="Times New Roman"/>
        </w:rPr>
      </w:pPr>
    </w:p>
    <w:p w:rsidR="00351D95" w:rsidRDefault="00351D95" w:rsidP="00A92CCD">
      <w:pPr>
        <w:pStyle w:val="NoSpacing"/>
        <w:rPr>
          <w:rFonts w:ascii="Times New Roman" w:hAnsi="Times New Roman" w:cs="Times New Roman"/>
        </w:rPr>
      </w:pPr>
      <w:r>
        <w:rPr>
          <w:rFonts w:ascii="Times New Roman" w:hAnsi="Times New Roman" w:cs="Times New Roman"/>
        </w:rPr>
        <w:t>______________________________________________________________________________</w:t>
      </w:r>
    </w:p>
    <w:p w:rsidR="00351D95" w:rsidRDefault="00351D95" w:rsidP="00A92CCD">
      <w:pPr>
        <w:pStyle w:val="NoSpacing"/>
        <w:rPr>
          <w:rFonts w:ascii="Times New Roman" w:hAnsi="Times New Roman" w:cs="Times New Roman"/>
        </w:rPr>
      </w:pPr>
    </w:p>
    <w:p w:rsidR="00351D95" w:rsidRDefault="00351D95" w:rsidP="00A92CCD">
      <w:pPr>
        <w:pStyle w:val="NoSpacing"/>
        <w:rPr>
          <w:rFonts w:ascii="Times New Roman" w:hAnsi="Times New Roman" w:cs="Times New Roman"/>
        </w:rPr>
      </w:pPr>
    </w:p>
    <w:p w:rsidR="00351D95" w:rsidRDefault="00351D95" w:rsidP="00A92CCD">
      <w:pPr>
        <w:pStyle w:val="NoSpacing"/>
        <w:rPr>
          <w:rFonts w:ascii="Times New Roman" w:hAnsi="Times New Roman" w:cs="Times New Roman"/>
        </w:rPr>
      </w:pPr>
    </w:p>
    <w:p w:rsidR="00501C27" w:rsidRPr="003F2EE4" w:rsidRDefault="00EB185A" w:rsidP="00501C27">
      <w:pPr>
        <w:pStyle w:val="NoSpacing"/>
        <w:rPr>
          <w:rFonts w:ascii="Times New Roman" w:hAnsi="Times New Roman" w:cs="Times New Roman"/>
          <w:b/>
          <w:color w:val="C0504D" w:themeColor="accent2"/>
        </w:rPr>
      </w:pPr>
      <w:r w:rsidRPr="003F2EE4">
        <w:rPr>
          <w:rFonts w:ascii="Times New Roman" w:hAnsi="Times New Roman" w:cs="Times New Roman"/>
          <w:b/>
          <w:color w:val="C0504D" w:themeColor="accent2"/>
        </w:rPr>
        <w:t xml:space="preserve">The </w:t>
      </w:r>
      <w:proofErr w:type="gramStart"/>
      <w:r w:rsidRPr="003F2EE4">
        <w:rPr>
          <w:rFonts w:ascii="Times New Roman" w:hAnsi="Times New Roman" w:cs="Times New Roman"/>
          <w:b/>
          <w:color w:val="C0504D" w:themeColor="accent2"/>
        </w:rPr>
        <w:t>following  documents</w:t>
      </w:r>
      <w:proofErr w:type="gramEnd"/>
      <w:r w:rsidRPr="003F2EE4">
        <w:rPr>
          <w:rFonts w:ascii="Times New Roman" w:hAnsi="Times New Roman" w:cs="Times New Roman"/>
          <w:b/>
          <w:color w:val="C0504D" w:themeColor="accent2"/>
        </w:rPr>
        <w:t xml:space="preserve"> must be included with this application:</w:t>
      </w:r>
    </w:p>
    <w:p w:rsidR="003F2EE4" w:rsidRPr="003F2EE4" w:rsidRDefault="003F2EE4" w:rsidP="00EB185A">
      <w:pPr>
        <w:pStyle w:val="NoSpacing"/>
        <w:numPr>
          <w:ilvl w:val="0"/>
          <w:numId w:val="20"/>
        </w:numPr>
        <w:rPr>
          <w:rFonts w:ascii="Times New Roman" w:hAnsi="Times New Roman" w:cs="Times New Roman"/>
          <w:b/>
          <w:color w:val="C0504D" w:themeColor="accent2"/>
        </w:rPr>
      </w:pPr>
      <w:r>
        <w:rPr>
          <w:rFonts w:ascii="Times New Roman" w:hAnsi="Times New Roman" w:cs="Times New Roman"/>
          <w:b/>
          <w:color w:val="C0504D" w:themeColor="accent2"/>
        </w:rPr>
        <w:t>P</w:t>
      </w:r>
      <w:r w:rsidR="00EB185A" w:rsidRPr="003F2EE4">
        <w:rPr>
          <w:rFonts w:ascii="Times New Roman" w:hAnsi="Times New Roman" w:cs="Times New Roman"/>
          <w:b/>
          <w:color w:val="C0504D" w:themeColor="accent2"/>
        </w:rPr>
        <w:t xml:space="preserve">roof of </w:t>
      </w:r>
      <w:r w:rsidR="00EB185A" w:rsidRPr="003F2EE4">
        <w:rPr>
          <w:rFonts w:ascii="Times New Roman" w:hAnsi="Times New Roman" w:cs="Times New Roman"/>
          <w:b/>
          <w:color w:val="4F6228" w:themeColor="accent3" w:themeShade="80"/>
          <w:u w:val="single"/>
        </w:rPr>
        <w:t>current residence</w:t>
      </w:r>
      <w:r w:rsidRPr="003F2EE4">
        <w:rPr>
          <w:rFonts w:ascii="Times New Roman" w:hAnsi="Times New Roman" w:cs="Times New Roman"/>
          <w:b/>
          <w:color w:val="4F6228" w:themeColor="accent3" w:themeShade="80"/>
        </w:rPr>
        <w:t xml:space="preserve"> </w:t>
      </w:r>
      <w:r>
        <w:rPr>
          <w:rFonts w:ascii="Times New Roman" w:hAnsi="Times New Roman" w:cs="Times New Roman"/>
          <w:b/>
          <w:color w:val="C0504D" w:themeColor="accent2"/>
        </w:rPr>
        <w:t>(e.g.</w:t>
      </w:r>
      <w:r w:rsidR="00EB185A" w:rsidRPr="003F2EE4">
        <w:rPr>
          <w:rFonts w:ascii="Times New Roman" w:hAnsi="Times New Roman" w:cs="Times New Roman"/>
          <w:b/>
          <w:color w:val="C0504D" w:themeColor="accent2"/>
        </w:rPr>
        <w:t xml:space="preserve"> ESB, Gas Bill</w:t>
      </w:r>
      <w:r>
        <w:rPr>
          <w:rFonts w:ascii="Times New Roman" w:hAnsi="Times New Roman" w:cs="Times New Roman"/>
          <w:b/>
          <w:color w:val="C0504D" w:themeColor="accent2"/>
        </w:rPr>
        <w:t xml:space="preserve"> dated within 3 months</w:t>
      </w:r>
      <w:r w:rsidR="00EB185A" w:rsidRPr="003F2EE4">
        <w:rPr>
          <w:rFonts w:ascii="Times New Roman" w:hAnsi="Times New Roman" w:cs="Times New Roman"/>
          <w:b/>
          <w:color w:val="C0504D" w:themeColor="accent2"/>
        </w:rPr>
        <w:t xml:space="preserve">) </w:t>
      </w:r>
    </w:p>
    <w:p w:rsidR="003F2EE4" w:rsidRPr="003F2EE4" w:rsidRDefault="00EB185A" w:rsidP="00EB185A">
      <w:pPr>
        <w:pStyle w:val="NoSpacing"/>
        <w:numPr>
          <w:ilvl w:val="0"/>
          <w:numId w:val="20"/>
        </w:numPr>
        <w:rPr>
          <w:rFonts w:ascii="Times New Roman" w:hAnsi="Times New Roman" w:cs="Times New Roman"/>
          <w:b/>
          <w:color w:val="C0504D" w:themeColor="accent2"/>
        </w:rPr>
      </w:pPr>
      <w:r w:rsidRPr="003F2EE4">
        <w:rPr>
          <w:rFonts w:ascii="Times New Roman" w:hAnsi="Times New Roman" w:cs="Times New Roman"/>
          <w:b/>
          <w:color w:val="C0504D" w:themeColor="accent2"/>
        </w:rPr>
        <w:t xml:space="preserve">A copy </w:t>
      </w:r>
      <w:r w:rsidR="003F2EE4">
        <w:rPr>
          <w:rFonts w:ascii="Times New Roman" w:hAnsi="Times New Roman" w:cs="Times New Roman"/>
          <w:b/>
          <w:color w:val="C0504D" w:themeColor="accent2"/>
        </w:rPr>
        <w:t xml:space="preserve">of a </w:t>
      </w:r>
      <w:r w:rsidRPr="003F2EE4">
        <w:rPr>
          <w:rFonts w:ascii="Times New Roman" w:hAnsi="Times New Roman" w:cs="Times New Roman"/>
          <w:b/>
          <w:color w:val="4F6228" w:themeColor="accent3" w:themeShade="80"/>
          <w:u w:val="single"/>
        </w:rPr>
        <w:t>professional report</w:t>
      </w:r>
      <w:r w:rsidRPr="003F2EE4">
        <w:rPr>
          <w:rFonts w:ascii="Times New Roman" w:hAnsi="Times New Roman" w:cs="Times New Roman"/>
          <w:b/>
          <w:color w:val="4F6228" w:themeColor="accent3" w:themeShade="80"/>
        </w:rPr>
        <w:t xml:space="preserve"> </w:t>
      </w:r>
      <w:r w:rsidRPr="003F2EE4">
        <w:rPr>
          <w:rFonts w:ascii="Times New Roman" w:hAnsi="Times New Roman" w:cs="Times New Roman"/>
          <w:b/>
          <w:color w:val="C0504D" w:themeColor="accent2"/>
        </w:rPr>
        <w:t xml:space="preserve">diagnosing Autism </w:t>
      </w:r>
      <w:r w:rsidR="003F2EE4">
        <w:rPr>
          <w:rFonts w:ascii="Times New Roman" w:hAnsi="Times New Roman" w:cs="Times New Roman"/>
          <w:b/>
          <w:color w:val="C0504D" w:themeColor="accent2"/>
        </w:rPr>
        <w:t xml:space="preserve">– </w:t>
      </w:r>
      <w:proofErr w:type="gramStart"/>
      <w:r w:rsidR="003F2EE4">
        <w:rPr>
          <w:rFonts w:ascii="Times New Roman" w:hAnsi="Times New Roman" w:cs="Times New Roman"/>
          <w:b/>
          <w:color w:val="C0504D" w:themeColor="accent2"/>
        </w:rPr>
        <w:t>see  our</w:t>
      </w:r>
      <w:proofErr w:type="gramEnd"/>
      <w:r w:rsidR="003F2EE4">
        <w:rPr>
          <w:rFonts w:ascii="Times New Roman" w:hAnsi="Times New Roman" w:cs="Times New Roman"/>
          <w:b/>
          <w:color w:val="C0504D" w:themeColor="accent2"/>
        </w:rPr>
        <w:t xml:space="preserve"> Admissions Policy (Section 6) for further details</w:t>
      </w:r>
    </w:p>
    <w:p w:rsidR="00EB185A" w:rsidRDefault="00EB185A" w:rsidP="00EB185A">
      <w:pPr>
        <w:pStyle w:val="NoSpacing"/>
        <w:numPr>
          <w:ilvl w:val="0"/>
          <w:numId w:val="20"/>
        </w:numPr>
        <w:rPr>
          <w:rFonts w:ascii="Times New Roman" w:hAnsi="Times New Roman" w:cs="Times New Roman"/>
          <w:b/>
          <w:color w:val="C0504D" w:themeColor="accent2"/>
        </w:rPr>
      </w:pPr>
      <w:r w:rsidRPr="003F2EE4">
        <w:rPr>
          <w:rFonts w:ascii="Times New Roman" w:hAnsi="Times New Roman" w:cs="Times New Roman"/>
          <w:b/>
          <w:color w:val="C0504D" w:themeColor="accent2"/>
        </w:rPr>
        <w:t xml:space="preserve">A copy of the </w:t>
      </w:r>
      <w:r w:rsidRPr="003F2EE4">
        <w:rPr>
          <w:rFonts w:ascii="Times New Roman" w:hAnsi="Times New Roman" w:cs="Times New Roman"/>
          <w:b/>
          <w:color w:val="4F6228" w:themeColor="accent3" w:themeShade="80"/>
          <w:u w:val="single"/>
        </w:rPr>
        <w:t>Letter of Eligibility</w:t>
      </w:r>
      <w:r w:rsidRPr="003F2EE4">
        <w:rPr>
          <w:rFonts w:ascii="Times New Roman" w:hAnsi="Times New Roman" w:cs="Times New Roman"/>
          <w:b/>
          <w:color w:val="4F6228" w:themeColor="accent3" w:themeShade="80"/>
        </w:rPr>
        <w:t xml:space="preserve"> </w:t>
      </w:r>
      <w:r w:rsidRPr="003F2EE4">
        <w:rPr>
          <w:rFonts w:ascii="Times New Roman" w:hAnsi="Times New Roman" w:cs="Times New Roman"/>
          <w:b/>
          <w:color w:val="C0504D" w:themeColor="accent2"/>
        </w:rPr>
        <w:t>for placement in a special class from the NCSE</w:t>
      </w:r>
    </w:p>
    <w:p w:rsidR="003F2EE4" w:rsidRPr="003F2EE4" w:rsidRDefault="003F2EE4" w:rsidP="003F2EE4">
      <w:pPr>
        <w:pStyle w:val="NoSpacing"/>
        <w:rPr>
          <w:rFonts w:ascii="Times New Roman" w:hAnsi="Times New Roman" w:cs="Times New Roman"/>
          <w:b/>
          <w:color w:val="C0504D" w:themeColor="accent2"/>
          <w:u w:val="single"/>
        </w:rPr>
      </w:pPr>
      <w:r w:rsidRPr="003F2EE4">
        <w:rPr>
          <w:rFonts w:ascii="Times New Roman" w:hAnsi="Times New Roman" w:cs="Times New Roman"/>
          <w:b/>
          <w:color w:val="C0504D" w:themeColor="accent2"/>
          <w:u w:val="single"/>
        </w:rPr>
        <w:t xml:space="preserve">Applications </w:t>
      </w:r>
      <w:proofErr w:type="gramStart"/>
      <w:r w:rsidRPr="003F2EE4">
        <w:rPr>
          <w:rFonts w:ascii="Times New Roman" w:hAnsi="Times New Roman" w:cs="Times New Roman"/>
          <w:b/>
          <w:color w:val="C0504D" w:themeColor="accent2"/>
          <w:u w:val="single"/>
        </w:rPr>
        <w:t>cannot  be</w:t>
      </w:r>
      <w:proofErr w:type="gramEnd"/>
      <w:r w:rsidRPr="003F2EE4">
        <w:rPr>
          <w:rFonts w:ascii="Times New Roman" w:hAnsi="Times New Roman" w:cs="Times New Roman"/>
          <w:b/>
          <w:color w:val="C0504D" w:themeColor="accent2"/>
          <w:u w:val="single"/>
        </w:rPr>
        <w:t xml:space="preserve"> processed without these documents. </w:t>
      </w:r>
    </w:p>
    <w:p w:rsidR="00A92CCD" w:rsidRPr="003F6714" w:rsidRDefault="00A92CCD" w:rsidP="00A92CCD">
      <w:pPr>
        <w:pStyle w:val="NoSpacing"/>
        <w:rPr>
          <w:rFonts w:ascii="Times New Roman" w:hAnsi="Times New Roman" w:cs="Times New Roman"/>
        </w:rPr>
      </w:pPr>
    </w:p>
    <w:p w:rsidR="00A92CCD" w:rsidRPr="003F6714" w:rsidRDefault="00A92CCD" w:rsidP="00A92CCD">
      <w:pPr>
        <w:pStyle w:val="NoSpacing"/>
        <w:rPr>
          <w:rFonts w:ascii="Times New Roman" w:hAnsi="Times New Roman" w:cs="Times New Roman"/>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Signature of parent/guardian 1: ________________________</w:t>
      </w:r>
      <w:r w:rsidRPr="003F6714">
        <w:rPr>
          <w:rFonts w:ascii="Times New Roman" w:hAnsi="Times New Roman" w:cs="Times New Roman"/>
        </w:rPr>
        <w:tab/>
        <w:t>Date: _________________</w:t>
      </w:r>
    </w:p>
    <w:p w:rsidR="00A92CCD" w:rsidRPr="003F6714" w:rsidRDefault="00A92CCD" w:rsidP="00A92CCD">
      <w:pPr>
        <w:pStyle w:val="NoSpacing"/>
        <w:rPr>
          <w:rFonts w:ascii="Times New Roman" w:hAnsi="Times New Roman" w:cs="Times New Roman"/>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Signature of parent/guardian 2: ________________________</w:t>
      </w:r>
      <w:r w:rsidRPr="003F6714">
        <w:rPr>
          <w:rFonts w:ascii="Times New Roman" w:hAnsi="Times New Roman" w:cs="Times New Roman"/>
        </w:rPr>
        <w:tab/>
        <w:t>Date: _________________</w:t>
      </w:r>
    </w:p>
    <w:p w:rsidR="00620CF2" w:rsidRPr="003F6714" w:rsidRDefault="00620CF2" w:rsidP="00A92CCD">
      <w:pPr>
        <w:pStyle w:val="NoSpacing"/>
        <w:rPr>
          <w:rFonts w:ascii="Times New Roman" w:hAnsi="Times New Roman" w:cs="Times New Roman"/>
        </w:rPr>
      </w:pPr>
    </w:p>
    <w:p w:rsidR="003F6714" w:rsidRPr="003F6714" w:rsidRDefault="003F6714" w:rsidP="00A92CCD">
      <w:pPr>
        <w:pStyle w:val="NoSpacing"/>
        <w:rPr>
          <w:rFonts w:ascii="Times New Roman" w:hAnsi="Times New Roman" w:cs="Times New Roman"/>
        </w:rPr>
      </w:pPr>
    </w:p>
    <w:p w:rsidR="00620CF2" w:rsidRDefault="003F6714" w:rsidP="00A92CCD">
      <w:pPr>
        <w:pStyle w:val="NoSpacing"/>
        <w:rPr>
          <w:rFonts w:ascii="Times New Roman" w:hAnsi="Times New Roman" w:cs="Times New Roman"/>
        </w:rPr>
      </w:pPr>
      <w:r w:rsidRPr="003F6714">
        <w:rPr>
          <w:rFonts w:ascii="Times New Roman" w:hAnsi="Times New Roman" w:cs="Times New Roman"/>
        </w:rPr>
        <w:t xml:space="preserve">Applications by post: </w:t>
      </w:r>
      <w:r w:rsidR="00501C27">
        <w:rPr>
          <w:rFonts w:ascii="Times New Roman" w:hAnsi="Times New Roman" w:cs="Times New Roman"/>
        </w:rPr>
        <w:t>Roxboro</w:t>
      </w:r>
      <w:r w:rsidR="00620CF2">
        <w:rPr>
          <w:rFonts w:ascii="Times New Roman" w:hAnsi="Times New Roman" w:cs="Times New Roman"/>
        </w:rPr>
        <w:t xml:space="preserve"> National School</w:t>
      </w:r>
    </w:p>
    <w:p w:rsidR="003F6714" w:rsidRPr="003F6714" w:rsidRDefault="00620CF2" w:rsidP="00A92CCD">
      <w:pPr>
        <w:pStyle w:val="NoSpacing"/>
        <w:rPr>
          <w:rFonts w:ascii="Times New Roman" w:hAnsi="Times New Roman" w:cs="Times New Roman"/>
        </w:rPr>
      </w:pPr>
      <w:r>
        <w:rPr>
          <w:rFonts w:ascii="Times New Roman" w:hAnsi="Times New Roman" w:cs="Times New Roman"/>
        </w:rPr>
        <w:t xml:space="preserve">                                  </w:t>
      </w:r>
      <w:r w:rsidR="003F6714" w:rsidRPr="003F6714">
        <w:rPr>
          <w:rFonts w:ascii="Times New Roman" w:hAnsi="Times New Roman" w:cs="Times New Roman"/>
        </w:rPr>
        <w:t xml:space="preserve"> </w:t>
      </w:r>
      <w:proofErr w:type="spellStart"/>
      <w:r w:rsidR="00501C27">
        <w:rPr>
          <w:rFonts w:ascii="Times New Roman" w:hAnsi="Times New Roman" w:cs="Times New Roman"/>
        </w:rPr>
        <w:t>Derrane</w:t>
      </w:r>
      <w:proofErr w:type="spellEnd"/>
      <w:r w:rsidR="00501C27">
        <w:rPr>
          <w:rFonts w:ascii="Times New Roman" w:hAnsi="Times New Roman" w:cs="Times New Roman"/>
        </w:rPr>
        <w:t>, Roscommon F42 NY75</w:t>
      </w:r>
      <w:r w:rsidR="003F6714" w:rsidRPr="003F6714">
        <w:rPr>
          <w:rFonts w:ascii="Times New Roman" w:hAnsi="Times New Roman" w:cs="Times New Roman"/>
        </w:rPr>
        <w:t xml:space="preserve"> </w:t>
      </w:r>
    </w:p>
    <w:p w:rsidR="003F6714" w:rsidRDefault="003F6714" w:rsidP="00A92CCD">
      <w:pPr>
        <w:pStyle w:val="NoSpacing"/>
        <w:rPr>
          <w:rFonts w:ascii="Times New Roman" w:hAnsi="Times New Roman" w:cs="Times New Roman"/>
        </w:rPr>
      </w:pPr>
      <w:r w:rsidRPr="003F6714">
        <w:rPr>
          <w:rFonts w:ascii="Times New Roman" w:hAnsi="Times New Roman" w:cs="Times New Roman"/>
        </w:rPr>
        <w:t xml:space="preserve">or </w:t>
      </w:r>
    </w:p>
    <w:p w:rsidR="00620CF2" w:rsidRPr="003F6714" w:rsidRDefault="00620CF2" w:rsidP="00A92CCD">
      <w:pPr>
        <w:pStyle w:val="NoSpacing"/>
        <w:rPr>
          <w:rFonts w:ascii="Times New Roman" w:hAnsi="Times New Roman" w:cs="Times New Roman"/>
        </w:rPr>
      </w:pPr>
    </w:p>
    <w:p w:rsidR="00501C27" w:rsidRDefault="00620CF2" w:rsidP="00A92CCD">
      <w:pPr>
        <w:pStyle w:val="NoSpacing"/>
        <w:rPr>
          <w:rFonts w:ascii="Times New Roman" w:hAnsi="Times New Roman" w:cs="Times New Roman"/>
        </w:rPr>
      </w:pPr>
      <w:r>
        <w:rPr>
          <w:rFonts w:ascii="Times New Roman" w:hAnsi="Times New Roman" w:cs="Times New Roman"/>
        </w:rPr>
        <w:t xml:space="preserve">Applications by </w:t>
      </w:r>
      <w:r w:rsidR="003F6714" w:rsidRPr="003F6714">
        <w:rPr>
          <w:rFonts w:ascii="Times New Roman" w:hAnsi="Times New Roman" w:cs="Times New Roman"/>
        </w:rPr>
        <w:t xml:space="preserve">email: </w:t>
      </w:r>
      <w:hyperlink r:id="rId7" w:history="1">
        <w:r w:rsidR="00501C27" w:rsidRPr="00501C27">
          <w:rPr>
            <w:rStyle w:val="Hyperlink"/>
            <w:rFonts w:ascii="Times New Roman" w:hAnsi="Times New Roman" w:cs="Times New Roman"/>
            <w:color w:val="auto"/>
            <w:u w:val="none"/>
          </w:rPr>
          <w:t>officeroxborons@gmail.com</w:t>
        </w:r>
      </w:hyperlink>
    </w:p>
    <w:p w:rsidR="00501C27" w:rsidRDefault="00501C27" w:rsidP="00A92CCD">
      <w:pPr>
        <w:pStyle w:val="NoSpacing"/>
        <w:rPr>
          <w:rFonts w:ascii="Times New Roman" w:hAnsi="Times New Roman" w:cs="Times New Roman"/>
        </w:rPr>
      </w:pPr>
    </w:p>
    <w:p w:rsidR="00501C27" w:rsidRDefault="003F2EE4" w:rsidP="00A92CCD">
      <w:pPr>
        <w:pStyle w:val="NoSpacing"/>
        <w:rPr>
          <w:rFonts w:ascii="Times New Roman" w:hAnsi="Times New Roman" w:cs="Times New Roman"/>
          <w:b/>
          <w:i/>
        </w:rPr>
      </w:pPr>
      <w:r>
        <w:rPr>
          <w:rFonts w:ascii="Times New Roman" w:hAnsi="Times New Roman" w:cs="Times New Roman"/>
          <w:b/>
          <w:i/>
          <w:highlight w:val="yellow"/>
        </w:rPr>
        <w:t>This is a pre-enrolment</w:t>
      </w:r>
      <w:r w:rsidRPr="003F2EE4">
        <w:rPr>
          <w:rFonts w:ascii="Times New Roman" w:hAnsi="Times New Roman" w:cs="Times New Roman"/>
          <w:b/>
          <w:i/>
          <w:highlight w:val="yellow"/>
        </w:rPr>
        <w:t xml:space="preserve"> form – you will be notified once sanction is received from the NCSE </w:t>
      </w:r>
      <w:r>
        <w:rPr>
          <w:rFonts w:ascii="Times New Roman" w:hAnsi="Times New Roman" w:cs="Times New Roman"/>
          <w:b/>
          <w:i/>
          <w:highlight w:val="yellow"/>
        </w:rPr>
        <w:t>and the</w:t>
      </w:r>
      <w:r w:rsidRPr="003F2EE4">
        <w:rPr>
          <w:rFonts w:ascii="Times New Roman" w:hAnsi="Times New Roman" w:cs="Times New Roman"/>
          <w:b/>
          <w:i/>
          <w:highlight w:val="yellow"/>
        </w:rPr>
        <w:t xml:space="preserve"> </w:t>
      </w:r>
      <w:r w:rsidR="001D4314">
        <w:rPr>
          <w:rFonts w:ascii="Times New Roman" w:hAnsi="Times New Roman" w:cs="Times New Roman"/>
          <w:b/>
          <w:i/>
          <w:highlight w:val="yellow"/>
        </w:rPr>
        <w:t xml:space="preserve">official </w:t>
      </w:r>
      <w:bookmarkStart w:id="0" w:name="_GoBack"/>
      <w:bookmarkEnd w:id="0"/>
      <w:r w:rsidRPr="003F2EE4">
        <w:rPr>
          <w:rFonts w:ascii="Times New Roman" w:hAnsi="Times New Roman" w:cs="Times New Roman"/>
          <w:b/>
          <w:i/>
          <w:highlight w:val="yellow"/>
        </w:rPr>
        <w:t>enrolment process begins</w:t>
      </w:r>
      <w:r>
        <w:rPr>
          <w:rFonts w:ascii="Times New Roman" w:hAnsi="Times New Roman" w:cs="Times New Roman"/>
          <w:b/>
          <w:i/>
        </w:rPr>
        <w:t>.</w:t>
      </w:r>
    </w:p>
    <w:p w:rsidR="00095683" w:rsidRPr="00501C27" w:rsidRDefault="00095683" w:rsidP="00A92CCD">
      <w:pPr>
        <w:pStyle w:val="NoSpacing"/>
        <w:rPr>
          <w:rFonts w:ascii="Times New Roman" w:hAnsi="Times New Roman" w:cs="Times New Roman"/>
          <w:b/>
          <w:i/>
        </w:rPr>
      </w:pPr>
    </w:p>
    <w:p w:rsidR="00A92CCD" w:rsidRDefault="00A92CCD" w:rsidP="00A92CCD">
      <w:pPr>
        <w:pStyle w:val="NoSpacing"/>
        <w:rPr>
          <w:rFonts w:ascii="Times New Roman" w:hAnsi="Times New Roman" w:cs="Times New Roman"/>
          <w:color w:val="FF0000"/>
        </w:rPr>
      </w:pPr>
      <w:r w:rsidRPr="00D545C5">
        <w:rPr>
          <w:rFonts w:ascii="Times New Roman" w:hAnsi="Times New Roman" w:cs="Times New Roman"/>
          <w:b/>
          <w:sz w:val="20"/>
          <w:szCs w:val="20"/>
        </w:rPr>
        <w:t>Note:</w:t>
      </w:r>
      <w:r w:rsidRPr="00D545C5">
        <w:rPr>
          <w:rFonts w:ascii="Times New Roman" w:hAnsi="Times New Roman" w:cs="Times New Roman"/>
          <w:sz w:val="20"/>
          <w:szCs w:val="20"/>
        </w:rPr>
        <w:t xml:space="preserve"> </w:t>
      </w:r>
      <w:r w:rsidR="00D545C5" w:rsidRPr="00D545C5">
        <w:rPr>
          <w:rFonts w:ascii="Times New Roman" w:hAnsi="Times New Roman" w:cs="Times New Roman"/>
        </w:rPr>
        <w:t>Please note that this form is for application purposes only. The information provided will be used to allocate available places in accordance with the School’s Admission Policy/Annual Admission Notice available on www.roxborons.ie</w:t>
      </w:r>
      <w:r w:rsidR="00D545C5" w:rsidRPr="00D545C5">
        <w:rPr>
          <w:rFonts w:ascii="Times New Roman" w:hAnsi="Times New Roman" w:cs="Times New Roman"/>
          <w:color w:val="FF0000"/>
        </w:rPr>
        <w:t xml:space="preserve"> </w:t>
      </w:r>
    </w:p>
    <w:p w:rsidR="00D545C5" w:rsidRDefault="00D545C5" w:rsidP="00A92CCD">
      <w:pPr>
        <w:pStyle w:val="NoSpacing"/>
        <w:rPr>
          <w:rFonts w:ascii="Times New Roman" w:hAnsi="Times New Roman" w:cs="Times New Roman"/>
          <w:color w:val="FF0000"/>
        </w:rPr>
      </w:pPr>
    </w:p>
    <w:p w:rsidR="00D545C5" w:rsidRPr="00D545C5" w:rsidRDefault="00D545C5" w:rsidP="00D545C5">
      <w:pPr>
        <w:pStyle w:val="BodyText"/>
        <w:spacing w:line="276" w:lineRule="auto"/>
        <w:ind w:right="439"/>
        <w:rPr>
          <w:b/>
          <w:sz w:val="18"/>
          <w:szCs w:val="18"/>
          <w:u w:val="single"/>
        </w:rPr>
      </w:pPr>
      <w:r w:rsidRPr="00D545C5">
        <w:rPr>
          <w:b/>
          <w:sz w:val="18"/>
          <w:szCs w:val="18"/>
          <w:u w:val="single"/>
        </w:rPr>
        <w:t>Data Privacy Statement</w:t>
      </w:r>
    </w:p>
    <w:p w:rsidR="00D545C5" w:rsidRPr="00D545C5" w:rsidRDefault="00D545C5" w:rsidP="00D545C5">
      <w:pPr>
        <w:pStyle w:val="BodyText"/>
        <w:spacing w:line="276" w:lineRule="auto"/>
        <w:ind w:right="439"/>
        <w:rPr>
          <w:sz w:val="18"/>
          <w:szCs w:val="18"/>
          <w:lang w:val="en-IE"/>
        </w:rPr>
      </w:pPr>
      <w:r w:rsidRPr="00D545C5">
        <w:rPr>
          <w:sz w:val="18"/>
          <w:szCs w:val="18"/>
        </w:rPr>
        <w:t>The information provided on this form will be used by Roxboro N.S. to apply the selection criteria for enrolment and to allocate school places in accordance with the School’s Admission Policy and the School’s Annual Admission Notice.</w:t>
      </w:r>
    </w:p>
    <w:p w:rsidR="00D545C5" w:rsidRPr="00D545C5" w:rsidRDefault="00D545C5" w:rsidP="00D545C5">
      <w:pPr>
        <w:pStyle w:val="BodyText"/>
        <w:spacing w:before="256" w:line="276" w:lineRule="auto"/>
        <w:ind w:right="439"/>
        <w:rPr>
          <w:sz w:val="18"/>
          <w:szCs w:val="18"/>
        </w:rPr>
      </w:pPr>
      <w:r w:rsidRPr="00D545C5">
        <w:rPr>
          <w:sz w:val="18"/>
          <w:szCs w:val="18"/>
        </w:rPr>
        <w:t>Where a pupil is admitted to the school, the information will be retained on the pupil’s file.</w:t>
      </w:r>
    </w:p>
    <w:p w:rsidR="00D545C5" w:rsidRPr="00D545C5" w:rsidRDefault="00D545C5" w:rsidP="00D545C5">
      <w:pPr>
        <w:pStyle w:val="NormalWeb"/>
        <w:shd w:val="clear" w:color="auto" w:fill="FFFFFF"/>
        <w:spacing w:before="0" w:beforeAutospacing="0" w:after="225" w:afterAutospacing="0" w:line="276" w:lineRule="auto"/>
        <w:rPr>
          <w:sz w:val="18"/>
          <w:szCs w:val="18"/>
        </w:rPr>
      </w:pPr>
      <w:r w:rsidRPr="00D545C5">
        <w:rPr>
          <w:sz w:val="18"/>
          <w:szCs w:val="18"/>
        </w:rPr>
        <w:t xml:space="preserve">On acceptance of an offer of admission, this information will be entered in the School Administration System and will be uploaded to the Primary Online Database. </w:t>
      </w:r>
      <w:r w:rsidRPr="00D545C5">
        <w:rPr>
          <w:sz w:val="18"/>
          <w:szCs w:val="18"/>
          <w:shd w:val="clear" w:color="auto" w:fill="FFFFFF"/>
        </w:rPr>
        <w:t>The Primary Online Database (POD) is a nationwide individualised database of primary school pupils, hosted by the Department of Education and Skills.</w:t>
      </w:r>
    </w:p>
    <w:p w:rsidR="00D545C5" w:rsidRPr="00D545C5" w:rsidRDefault="00D545C5" w:rsidP="00D545C5">
      <w:pPr>
        <w:adjustRightInd w:val="0"/>
        <w:spacing w:line="276" w:lineRule="auto"/>
        <w:rPr>
          <w:rFonts w:eastAsiaTheme="minorEastAsia"/>
          <w:color w:val="FF0000"/>
          <w:sz w:val="18"/>
          <w:szCs w:val="18"/>
        </w:rPr>
      </w:pPr>
      <w:r w:rsidRPr="00D545C5">
        <w:rPr>
          <w:rFonts w:eastAsiaTheme="minorEastAsia"/>
          <w:sz w:val="18"/>
          <w:szCs w:val="18"/>
        </w:rPr>
        <w:t>In the event of oversubscription, a waiting list of students whose applications for admission to Roxboro N.S. were unsuccessful due to the school being oversubscribed will be compiled, and will remain valid for the school year in which admission is being sought.</w:t>
      </w:r>
    </w:p>
    <w:p w:rsidR="00D545C5" w:rsidRPr="00D545C5" w:rsidRDefault="00D545C5" w:rsidP="00D545C5">
      <w:pPr>
        <w:adjustRightInd w:val="0"/>
        <w:spacing w:line="276" w:lineRule="auto"/>
        <w:ind w:left="380"/>
        <w:rPr>
          <w:rFonts w:eastAsiaTheme="minorEastAsia"/>
          <w:sz w:val="18"/>
          <w:szCs w:val="18"/>
        </w:rPr>
      </w:pPr>
    </w:p>
    <w:p w:rsidR="00D545C5" w:rsidRPr="00D545C5" w:rsidRDefault="00D545C5" w:rsidP="00D545C5">
      <w:pPr>
        <w:pStyle w:val="NormalWeb"/>
        <w:shd w:val="clear" w:color="auto" w:fill="FFFFFF"/>
        <w:spacing w:before="0" w:beforeAutospacing="0" w:after="225" w:afterAutospacing="0" w:line="276" w:lineRule="auto"/>
        <w:rPr>
          <w:sz w:val="18"/>
          <w:szCs w:val="18"/>
        </w:rPr>
      </w:pPr>
      <w:r w:rsidRPr="00D545C5">
        <w:rPr>
          <w:sz w:val="18"/>
          <w:szCs w:val="18"/>
        </w:rPr>
        <w:t>Where a child’s name is placed on a waiting list, and the child is not admitted to the school, the information provided on this form will be retained for the duration of the school year and will be securely destroyed thereafter.</w:t>
      </w:r>
    </w:p>
    <w:p w:rsidR="00D545C5" w:rsidRPr="00D545C5" w:rsidRDefault="00D545C5" w:rsidP="00D545C5">
      <w:pPr>
        <w:spacing w:line="276" w:lineRule="auto"/>
        <w:rPr>
          <w:rFonts w:eastAsiaTheme="minorEastAsia"/>
          <w:sz w:val="18"/>
          <w:szCs w:val="18"/>
        </w:rPr>
      </w:pPr>
      <w:r w:rsidRPr="00D545C5">
        <w:rPr>
          <w:rFonts w:eastAsiaTheme="minorEastAsia"/>
          <w:sz w:val="18"/>
          <w:szCs w:val="18"/>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D545C5" w:rsidRPr="00D545C5" w:rsidRDefault="00D545C5" w:rsidP="00D545C5">
      <w:pPr>
        <w:ind w:firstLine="720"/>
        <w:rPr>
          <w:rFonts w:eastAsia="Calibri"/>
          <w:sz w:val="18"/>
          <w:szCs w:val="18"/>
        </w:rPr>
      </w:pPr>
      <w:r w:rsidRPr="00D545C5">
        <w:rPr>
          <w:sz w:val="18"/>
          <w:szCs w:val="18"/>
        </w:rPr>
        <w:t>(</w:t>
      </w:r>
      <w:proofErr w:type="spellStart"/>
      <w:r w:rsidRPr="00D545C5">
        <w:rPr>
          <w:sz w:val="18"/>
          <w:szCs w:val="18"/>
        </w:rPr>
        <w:t>i</w:t>
      </w:r>
      <w:proofErr w:type="spellEnd"/>
      <w:r w:rsidRPr="00D545C5">
        <w:rPr>
          <w:sz w:val="18"/>
          <w:szCs w:val="18"/>
        </w:rPr>
        <w:t>) the date on which an application for admission was received by the school;</w:t>
      </w:r>
    </w:p>
    <w:p w:rsidR="00D545C5" w:rsidRPr="00D545C5" w:rsidRDefault="00D545C5" w:rsidP="00D545C5">
      <w:pPr>
        <w:ind w:firstLine="720"/>
        <w:rPr>
          <w:sz w:val="18"/>
          <w:szCs w:val="18"/>
        </w:rPr>
      </w:pPr>
      <w:r w:rsidRPr="00D545C5">
        <w:rPr>
          <w:sz w:val="18"/>
          <w:szCs w:val="18"/>
        </w:rPr>
        <w:t>(ii) the date on which an offer of admission was made by the school;</w:t>
      </w:r>
    </w:p>
    <w:p w:rsidR="00D545C5" w:rsidRPr="00D545C5" w:rsidRDefault="00D545C5" w:rsidP="00D545C5">
      <w:pPr>
        <w:ind w:firstLine="720"/>
        <w:rPr>
          <w:sz w:val="18"/>
          <w:szCs w:val="18"/>
        </w:rPr>
      </w:pPr>
      <w:r w:rsidRPr="00D545C5">
        <w:rPr>
          <w:sz w:val="18"/>
          <w:szCs w:val="18"/>
        </w:rPr>
        <w:t>(iii) the date on which an offer of admission was accepted by an applicant;</w:t>
      </w:r>
    </w:p>
    <w:p w:rsidR="00D545C5" w:rsidRPr="00D545C5" w:rsidRDefault="00D545C5" w:rsidP="00D545C5">
      <w:pPr>
        <w:ind w:left="720"/>
        <w:rPr>
          <w:sz w:val="18"/>
          <w:szCs w:val="18"/>
        </w:rPr>
      </w:pPr>
      <w:r w:rsidRPr="00D545C5">
        <w:rPr>
          <w:sz w:val="18"/>
          <w:szCs w:val="18"/>
        </w:rPr>
        <w:t>(iv) a student’s personal details including his or her name, address, date of birth and personal public service number (within the meaning of section 262 of the Social Welfare Consolidation Act 2005).</w:t>
      </w:r>
    </w:p>
    <w:sectPr w:rsidR="00D545C5" w:rsidRPr="00D545C5" w:rsidSect="00F45FB8">
      <w:pgSz w:w="11906" w:h="16838"/>
      <w:pgMar w:top="1440" w:right="18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multilevel"/>
    <w:tmpl w:val="00000004"/>
    <w:name w:val="WW8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9"/>
    <w:multiLevelType w:val="multilevel"/>
    <w:tmpl w:val="00000009"/>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A"/>
    <w:multiLevelType w:val="multilevel"/>
    <w:tmpl w:val="000000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333744"/>
    <w:multiLevelType w:val="multilevel"/>
    <w:tmpl w:val="C254C93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B695F2F"/>
    <w:multiLevelType w:val="hybridMultilevel"/>
    <w:tmpl w:val="91DE813C"/>
    <w:lvl w:ilvl="0" w:tplc="04090005">
      <w:start w:val="1"/>
      <w:numFmt w:val="bullet"/>
      <w:lvlText w:val=""/>
      <w:lvlJc w:val="left"/>
      <w:pPr>
        <w:tabs>
          <w:tab w:val="num" w:pos="825"/>
        </w:tabs>
        <w:ind w:left="825" w:hanging="360"/>
      </w:pPr>
      <w:rPr>
        <w:rFonts w:ascii="Wingdings" w:hAnsi="Wingdings"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9" w15:restartNumberingAfterBreak="0">
    <w:nsid w:val="149E19B6"/>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1C9B1E4C"/>
    <w:multiLevelType w:val="singleLevel"/>
    <w:tmpl w:val="08090019"/>
    <w:lvl w:ilvl="0">
      <w:start w:val="1"/>
      <w:numFmt w:val="lowerLetter"/>
      <w:lvlText w:val="(%1)"/>
      <w:lvlJc w:val="left"/>
      <w:pPr>
        <w:tabs>
          <w:tab w:val="num" w:pos="360"/>
        </w:tabs>
        <w:ind w:left="360" w:hanging="360"/>
      </w:pPr>
      <w:rPr>
        <w:rFonts w:hint="default"/>
      </w:rPr>
    </w:lvl>
  </w:abstractNum>
  <w:abstractNum w:abstractNumId="11" w15:restartNumberingAfterBreak="0">
    <w:nsid w:val="1F972A18"/>
    <w:multiLevelType w:val="hybridMultilevel"/>
    <w:tmpl w:val="4AC28BF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0AA55D9"/>
    <w:multiLevelType w:val="hybridMultilevel"/>
    <w:tmpl w:val="769A6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13B0C68"/>
    <w:multiLevelType w:val="multilevel"/>
    <w:tmpl w:val="300A6FC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4883674"/>
    <w:multiLevelType w:val="hybridMultilevel"/>
    <w:tmpl w:val="5C1038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9C0759"/>
    <w:multiLevelType w:val="multilevel"/>
    <w:tmpl w:val="3B7EABE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9F22E6A"/>
    <w:multiLevelType w:val="multilevel"/>
    <w:tmpl w:val="A504175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E0639AA"/>
    <w:multiLevelType w:val="hybridMultilevel"/>
    <w:tmpl w:val="B9FA41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0857FC2"/>
    <w:multiLevelType w:val="hybridMultilevel"/>
    <w:tmpl w:val="0BE847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CF2323E"/>
    <w:multiLevelType w:val="hybridMultilevel"/>
    <w:tmpl w:val="A80413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4"/>
  </w:num>
  <w:num w:numId="4">
    <w:abstractNumId w:val="8"/>
  </w:num>
  <w:num w:numId="5">
    <w:abstractNumId w:val="15"/>
  </w:num>
  <w:num w:numId="6">
    <w:abstractNumId w:val="7"/>
  </w:num>
  <w:num w:numId="7">
    <w:abstractNumId w:val="9"/>
  </w:num>
  <w:num w:numId="8">
    <w:abstractNumId w:val="10"/>
  </w:num>
  <w:num w:numId="9">
    <w:abstractNumId w:val="11"/>
  </w:num>
  <w:num w:numId="10">
    <w:abstractNumId w:val="1"/>
  </w:num>
  <w:num w:numId="11">
    <w:abstractNumId w:val="2"/>
  </w:num>
  <w:num w:numId="12">
    <w:abstractNumId w:val="3"/>
  </w:num>
  <w:num w:numId="13">
    <w:abstractNumId w:val="4"/>
  </w:num>
  <w:num w:numId="14">
    <w:abstractNumId w:val="5"/>
  </w:num>
  <w:num w:numId="15">
    <w:abstractNumId w:val="6"/>
  </w:num>
  <w:num w:numId="16">
    <w:abstractNumId w:val="16"/>
  </w:num>
  <w:num w:numId="17">
    <w:abstractNumId w:val="13"/>
  </w:num>
  <w:num w:numId="18">
    <w:abstractNumId w:val="12"/>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91C"/>
    <w:rsid w:val="0001389F"/>
    <w:rsid w:val="00025F07"/>
    <w:rsid w:val="000426F7"/>
    <w:rsid w:val="00044317"/>
    <w:rsid w:val="00070468"/>
    <w:rsid w:val="00074277"/>
    <w:rsid w:val="00095683"/>
    <w:rsid w:val="000A62AA"/>
    <w:rsid w:val="000C14A0"/>
    <w:rsid w:val="000C23E3"/>
    <w:rsid w:val="000D54E9"/>
    <w:rsid w:val="000E42F4"/>
    <w:rsid w:val="00183ED0"/>
    <w:rsid w:val="001966DA"/>
    <w:rsid w:val="00196A8F"/>
    <w:rsid w:val="001D4314"/>
    <w:rsid w:val="001D5B70"/>
    <w:rsid w:val="001D62E0"/>
    <w:rsid w:val="001E1866"/>
    <w:rsid w:val="00206DD3"/>
    <w:rsid w:val="00211A2E"/>
    <w:rsid w:val="00217852"/>
    <w:rsid w:val="002205FB"/>
    <w:rsid w:val="002445EA"/>
    <w:rsid w:val="00290888"/>
    <w:rsid w:val="002B51C3"/>
    <w:rsid w:val="00302D08"/>
    <w:rsid w:val="00334EF9"/>
    <w:rsid w:val="00351D95"/>
    <w:rsid w:val="003F2EE4"/>
    <w:rsid w:val="003F6714"/>
    <w:rsid w:val="004015A7"/>
    <w:rsid w:val="00410BA6"/>
    <w:rsid w:val="00485E97"/>
    <w:rsid w:val="004944CC"/>
    <w:rsid w:val="004A7386"/>
    <w:rsid w:val="004B0A31"/>
    <w:rsid w:val="004C6DF9"/>
    <w:rsid w:val="004D6E01"/>
    <w:rsid w:val="004E1856"/>
    <w:rsid w:val="00501C27"/>
    <w:rsid w:val="00502097"/>
    <w:rsid w:val="00536A57"/>
    <w:rsid w:val="0054334A"/>
    <w:rsid w:val="00565606"/>
    <w:rsid w:val="00583771"/>
    <w:rsid w:val="00591BD0"/>
    <w:rsid w:val="00595DDF"/>
    <w:rsid w:val="005D1FCC"/>
    <w:rsid w:val="006128BD"/>
    <w:rsid w:val="0061339D"/>
    <w:rsid w:val="00620CF2"/>
    <w:rsid w:val="0065425D"/>
    <w:rsid w:val="00660E4E"/>
    <w:rsid w:val="006A206D"/>
    <w:rsid w:val="006C25E6"/>
    <w:rsid w:val="006F077C"/>
    <w:rsid w:val="00704510"/>
    <w:rsid w:val="007242DF"/>
    <w:rsid w:val="0079252D"/>
    <w:rsid w:val="0080721A"/>
    <w:rsid w:val="00821C13"/>
    <w:rsid w:val="008239E6"/>
    <w:rsid w:val="008544EF"/>
    <w:rsid w:val="00857C93"/>
    <w:rsid w:val="008632F2"/>
    <w:rsid w:val="00867ABE"/>
    <w:rsid w:val="008918D3"/>
    <w:rsid w:val="00896155"/>
    <w:rsid w:val="008E219F"/>
    <w:rsid w:val="008F7568"/>
    <w:rsid w:val="00904A9B"/>
    <w:rsid w:val="0091127F"/>
    <w:rsid w:val="00932342"/>
    <w:rsid w:val="00956807"/>
    <w:rsid w:val="0099121E"/>
    <w:rsid w:val="009C19A8"/>
    <w:rsid w:val="009D4F03"/>
    <w:rsid w:val="009E2371"/>
    <w:rsid w:val="00A302B3"/>
    <w:rsid w:val="00A3682A"/>
    <w:rsid w:val="00A533C3"/>
    <w:rsid w:val="00A629D3"/>
    <w:rsid w:val="00A708F3"/>
    <w:rsid w:val="00A710A6"/>
    <w:rsid w:val="00A8591C"/>
    <w:rsid w:val="00A92CCD"/>
    <w:rsid w:val="00AC723F"/>
    <w:rsid w:val="00AF1DD8"/>
    <w:rsid w:val="00B11454"/>
    <w:rsid w:val="00B20D76"/>
    <w:rsid w:val="00B31DFA"/>
    <w:rsid w:val="00B3282B"/>
    <w:rsid w:val="00B61257"/>
    <w:rsid w:val="00BA17CF"/>
    <w:rsid w:val="00BA3055"/>
    <w:rsid w:val="00C06AA8"/>
    <w:rsid w:val="00C17631"/>
    <w:rsid w:val="00C317E3"/>
    <w:rsid w:val="00C33BAD"/>
    <w:rsid w:val="00C37858"/>
    <w:rsid w:val="00C54CC8"/>
    <w:rsid w:val="00CA291E"/>
    <w:rsid w:val="00CB2010"/>
    <w:rsid w:val="00CD2347"/>
    <w:rsid w:val="00CE58F3"/>
    <w:rsid w:val="00D5136D"/>
    <w:rsid w:val="00D545C5"/>
    <w:rsid w:val="00D571D4"/>
    <w:rsid w:val="00D677BA"/>
    <w:rsid w:val="00D75EEA"/>
    <w:rsid w:val="00DB56C4"/>
    <w:rsid w:val="00DE3546"/>
    <w:rsid w:val="00E10EEF"/>
    <w:rsid w:val="00E9123F"/>
    <w:rsid w:val="00E93BBF"/>
    <w:rsid w:val="00EB185A"/>
    <w:rsid w:val="00EB3254"/>
    <w:rsid w:val="00EF446F"/>
    <w:rsid w:val="00F067F8"/>
    <w:rsid w:val="00F1292D"/>
    <w:rsid w:val="00F15D20"/>
    <w:rsid w:val="00F45FB8"/>
    <w:rsid w:val="00F461D5"/>
    <w:rsid w:val="00F61D90"/>
    <w:rsid w:val="00F76199"/>
    <w:rsid w:val="00F77982"/>
    <w:rsid w:val="00FA63FD"/>
    <w:rsid w:val="00FB1CC2"/>
    <w:rsid w:val="00FD276A"/>
    <w:rsid w:val="00FE4594"/>
    <w:rsid w:val="00FF0558"/>
    <w:rsid w:val="00FF10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0776"/>
  <w15:docId w15:val="{9E45A1E6-D1D7-4565-BFE7-FE2E4C67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before="240"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055"/>
    <w:pPr>
      <w:widowControl w:val="0"/>
      <w:suppressAutoHyphens/>
      <w:spacing w:before="0" w:after="0"/>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10E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127F"/>
    <w:rPr>
      <w:rFonts w:ascii="Tahoma" w:hAnsi="Tahoma" w:cs="Tahoma"/>
      <w:sz w:val="16"/>
      <w:szCs w:val="16"/>
    </w:rPr>
  </w:style>
  <w:style w:type="character" w:customStyle="1" w:styleId="BalloonTextChar">
    <w:name w:val="Balloon Text Char"/>
    <w:basedOn w:val="DefaultParagraphFont"/>
    <w:link w:val="BalloonText"/>
    <w:uiPriority w:val="99"/>
    <w:semiHidden/>
    <w:rsid w:val="0091127F"/>
    <w:rPr>
      <w:rFonts w:ascii="Tahoma" w:hAnsi="Tahoma" w:cs="Tahoma"/>
      <w:sz w:val="16"/>
      <w:szCs w:val="16"/>
    </w:rPr>
  </w:style>
  <w:style w:type="paragraph" w:styleId="NoSpacing">
    <w:name w:val="No Spacing"/>
    <w:uiPriority w:val="1"/>
    <w:qFormat/>
    <w:rsid w:val="0091127F"/>
    <w:pPr>
      <w:spacing w:before="0" w:after="0"/>
    </w:pPr>
  </w:style>
  <w:style w:type="character" w:customStyle="1" w:styleId="Heading1Char">
    <w:name w:val="Heading 1 Char"/>
    <w:basedOn w:val="DefaultParagraphFont"/>
    <w:link w:val="Heading1"/>
    <w:uiPriority w:val="9"/>
    <w:rsid w:val="00E10EEF"/>
    <w:rPr>
      <w:rFonts w:asciiTheme="majorHAnsi" w:eastAsiaTheme="majorEastAsia" w:hAnsiTheme="majorHAnsi" w:cstheme="majorBidi"/>
      <w:b/>
      <w:bCs/>
      <w:color w:val="365F91" w:themeColor="accent1" w:themeShade="BF"/>
      <w:sz w:val="28"/>
      <w:szCs w:val="28"/>
    </w:rPr>
  </w:style>
  <w:style w:type="character" w:styleId="Hyperlink">
    <w:name w:val="Hyperlink"/>
    <w:rsid w:val="00BA3055"/>
    <w:rPr>
      <w:color w:val="000080"/>
      <w:u w:val="single"/>
    </w:rPr>
  </w:style>
  <w:style w:type="paragraph" w:styleId="BodyText">
    <w:name w:val="Body Text"/>
    <w:basedOn w:val="Normal"/>
    <w:link w:val="BodyTextChar"/>
    <w:rsid w:val="00BA3055"/>
  </w:style>
  <w:style w:type="character" w:customStyle="1" w:styleId="BodyTextChar">
    <w:name w:val="Body Text Char"/>
    <w:basedOn w:val="DefaultParagraphFont"/>
    <w:link w:val="BodyText"/>
    <w:rsid w:val="00BA3055"/>
    <w:rPr>
      <w:rFonts w:ascii="Times New Roman" w:eastAsia="Times New Roman" w:hAnsi="Times New Roman" w:cs="Times New Roman"/>
      <w:sz w:val="24"/>
      <w:szCs w:val="24"/>
      <w:lang w:val="en-US"/>
    </w:rPr>
  </w:style>
  <w:style w:type="paragraph" w:customStyle="1" w:styleId="TableContents">
    <w:name w:val="Table Contents"/>
    <w:basedOn w:val="BodyText"/>
    <w:rsid w:val="00BA3055"/>
  </w:style>
  <w:style w:type="paragraph" w:customStyle="1" w:styleId="bullets">
    <w:name w:val="bullets"/>
    <w:basedOn w:val="Normal"/>
    <w:rsid w:val="00FF0558"/>
    <w:pPr>
      <w:widowControl/>
      <w:spacing w:before="280" w:after="280"/>
    </w:pPr>
    <w:rPr>
      <w:lang w:eastAsia="ar-SA"/>
    </w:rPr>
  </w:style>
  <w:style w:type="paragraph" w:styleId="ListParagraph">
    <w:name w:val="List Paragraph"/>
    <w:basedOn w:val="Normal"/>
    <w:uiPriority w:val="34"/>
    <w:qFormat/>
    <w:rsid w:val="00E9123F"/>
    <w:pPr>
      <w:ind w:left="720"/>
      <w:contextualSpacing/>
    </w:pPr>
  </w:style>
  <w:style w:type="paragraph" w:styleId="NormalWeb">
    <w:name w:val="Normal (Web)"/>
    <w:basedOn w:val="Normal"/>
    <w:uiPriority w:val="99"/>
    <w:semiHidden/>
    <w:unhideWhenUsed/>
    <w:rsid w:val="00D545C5"/>
    <w:pPr>
      <w:widowControl/>
      <w:suppressAutoHyphens w:val="0"/>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91921">
      <w:bodyDiv w:val="1"/>
      <w:marLeft w:val="0"/>
      <w:marRight w:val="0"/>
      <w:marTop w:val="0"/>
      <w:marBottom w:val="0"/>
      <w:divBdr>
        <w:top w:val="none" w:sz="0" w:space="0" w:color="auto"/>
        <w:left w:val="none" w:sz="0" w:space="0" w:color="auto"/>
        <w:bottom w:val="none" w:sz="0" w:space="0" w:color="auto"/>
        <w:right w:val="none" w:sz="0" w:space="0" w:color="auto"/>
      </w:divBdr>
    </w:div>
    <w:div w:id="1435829166">
      <w:bodyDiv w:val="1"/>
      <w:marLeft w:val="0"/>
      <w:marRight w:val="0"/>
      <w:marTop w:val="0"/>
      <w:marBottom w:val="0"/>
      <w:divBdr>
        <w:top w:val="none" w:sz="0" w:space="0" w:color="auto"/>
        <w:left w:val="none" w:sz="0" w:space="0" w:color="auto"/>
        <w:bottom w:val="none" w:sz="0" w:space="0" w:color="auto"/>
        <w:right w:val="none" w:sz="0" w:space="0" w:color="auto"/>
      </w:divBdr>
    </w:div>
    <w:div w:id="201464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fficeroxboron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7B3C3-3186-4545-928E-93767A57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Windows User</cp:lastModifiedBy>
  <cp:revision>3</cp:revision>
  <cp:lastPrinted>2020-09-07T12:56:00Z</cp:lastPrinted>
  <dcterms:created xsi:type="dcterms:W3CDTF">2026-01-08T10:10:00Z</dcterms:created>
  <dcterms:modified xsi:type="dcterms:W3CDTF">2026-01-08T10:15:00Z</dcterms:modified>
</cp:coreProperties>
</file>